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7BB7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7F85FB76" w14:textId="77777777" w:rsidR="00B20F4C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STAMPARE LA DOMANDA</w:t>
      </w:r>
      <w:r>
        <w:rPr>
          <w:rFonts w:ascii="Gill Sans MT" w:hAnsi="Gill Sans MT"/>
          <w:b/>
          <w:sz w:val="22"/>
        </w:rPr>
        <w:t xml:space="preserve"> DI </w:t>
      </w:r>
      <w:r w:rsidR="008A6AA0">
        <w:rPr>
          <w:rFonts w:ascii="Gill Sans MT" w:hAnsi="Gill Sans MT"/>
          <w:b/>
          <w:sz w:val="22"/>
        </w:rPr>
        <w:t xml:space="preserve">RIMBORSO </w:t>
      </w:r>
      <w:r>
        <w:rPr>
          <w:rFonts w:ascii="Gill Sans MT" w:hAnsi="Gill Sans MT"/>
          <w:b/>
          <w:sz w:val="22"/>
        </w:rPr>
        <w:t xml:space="preserve">COMPILATA, </w:t>
      </w:r>
      <w:r w:rsidRPr="00085BB9">
        <w:rPr>
          <w:rFonts w:ascii="Gill Sans MT" w:hAnsi="Gill Sans MT"/>
          <w:b/>
          <w:sz w:val="22"/>
        </w:rPr>
        <w:t>FIRMARE, TRASFORMARE IN PDF E TRASMETTERE VIA PEC</w:t>
      </w:r>
      <w:r>
        <w:rPr>
          <w:rFonts w:ascii="Gill Sans MT" w:hAnsi="Gill Sans MT"/>
          <w:b/>
          <w:sz w:val="22"/>
        </w:rPr>
        <w:t xml:space="preserve"> A</w:t>
      </w:r>
    </w:p>
    <w:p w14:paraId="5B3C773F" w14:textId="77777777" w:rsidR="00E15BFC" w:rsidRPr="008F43CB" w:rsidRDefault="00112864" w:rsidP="00E15BFC">
      <w:pPr>
        <w:jc w:val="center"/>
        <w:rPr>
          <w:rFonts w:ascii="Gill Sans MT" w:hAnsi="Gill Sans MT" w:cs="Helvetica"/>
          <w:color w:val="0F0F0F"/>
          <w:sz w:val="24"/>
          <w:szCs w:val="24"/>
          <w:shd w:val="clear" w:color="auto" w:fill="FFFFFF"/>
        </w:rPr>
      </w:pPr>
      <w:hyperlink r:id="rId8" w:history="1">
        <w:r w:rsidR="00E15BFC" w:rsidRPr="008F43CB">
          <w:rPr>
            <w:rStyle w:val="Collegamentoipertestuale"/>
            <w:rFonts w:ascii="Gill Sans MT" w:hAnsi="Gill Sans MT" w:cs="Helvetica"/>
            <w:sz w:val="24"/>
            <w:szCs w:val="24"/>
            <w:shd w:val="clear" w:color="auto" w:fill="FFFFFF"/>
          </w:rPr>
          <w:t>attuazioneinterventiformazione@regione.lazio.legalmail.it</w:t>
        </w:r>
      </w:hyperlink>
    </w:p>
    <w:p w14:paraId="39B7850D" w14:textId="77777777" w:rsidR="00E15BFC" w:rsidRDefault="00E15BFC" w:rsidP="00E15BFC">
      <w:pPr>
        <w:jc w:val="center"/>
        <w:rPr>
          <w:rFonts w:ascii="Gill Sans MT" w:hAnsi="Gill Sans MT"/>
          <w:b/>
          <w:sz w:val="22"/>
        </w:rPr>
      </w:pPr>
    </w:p>
    <w:p w14:paraId="50DB9F4A" w14:textId="77777777" w:rsidR="002F5B0E" w:rsidRPr="00085BB9" w:rsidRDefault="002F5B0E" w:rsidP="00B20F4C">
      <w:pPr>
        <w:jc w:val="center"/>
        <w:rPr>
          <w:rFonts w:ascii="Gill Sans MT" w:hAnsi="Gill Sans MT"/>
          <w:b/>
          <w:sz w:val="22"/>
        </w:rPr>
      </w:pPr>
    </w:p>
    <w:p w14:paraId="147AC6D5" w14:textId="77777777" w:rsidR="00B20F4C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ALLEGARE DOCUMENTO DI IDENTITA’</w:t>
      </w:r>
    </w:p>
    <w:p w14:paraId="452A90E7" w14:textId="77777777" w:rsidR="007C6E26" w:rsidRDefault="007C6E26" w:rsidP="00B20F4C">
      <w:pPr>
        <w:jc w:val="center"/>
        <w:rPr>
          <w:rFonts w:ascii="Gill Sans MT" w:hAnsi="Gill Sans MT"/>
          <w:b/>
          <w:sz w:val="22"/>
        </w:rPr>
      </w:pPr>
    </w:p>
    <w:p w14:paraId="2F7A29EC" w14:textId="77777777" w:rsidR="007C6E26" w:rsidRDefault="007C6E26" w:rsidP="007C6E26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>Spett. REGIONE LAZIO</w:t>
      </w:r>
    </w:p>
    <w:p w14:paraId="7CA6FED3" w14:textId="77777777" w:rsidR="007C6E26" w:rsidRDefault="007C6E26" w:rsidP="007C6E26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 xml:space="preserve">DIREZIONE REGIONALE ISTRUZIONE, </w:t>
      </w:r>
    </w:p>
    <w:p w14:paraId="2D8AD86B" w14:textId="77777777" w:rsidR="007C6E26" w:rsidRPr="00316284" w:rsidRDefault="007C6E26" w:rsidP="007C6E26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FORMAZIONE E LAVORO</w:t>
      </w:r>
    </w:p>
    <w:p w14:paraId="429D4CC6" w14:textId="77777777" w:rsidR="007C6E26" w:rsidRDefault="007C6E26" w:rsidP="007C6E26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Area Attuazione interventi</w:t>
      </w:r>
    </w:p>
    <w:p w14:paraId="78ADEB70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432E1CCD" w14:textId="66F2AF37" w:rsidR="00211A0F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Allegato </w:t>
      </w:r>
      <w:r w:rsidR="004B400C">
        <w:rPr>
          <w:rFonts w:ascii="Gill Sans MT" w:hAnsi="Gill Sans MT"/>
          <w:b/>
          <w:sz w:val="28"/>
          <w:szCs w:val="28"/>
        </w:rPr>
        <w:t>C</w:t>
      </w:r>
      <w:r>
        <w:rPr>
          <w:rFonts w:ascii="Gill Sans MT" w:hAnsi="Gill Sans MT"/>
          <w:b/>
          <w:sz w:val="28"/>
          <w:szCs w:val="28"/>
        </w:rPr>
        <w:t xml:space="preserve"> - Modello</w:t>
      </w:r>
      <w:r w:rsidR="00EB4C1B">
        <w:rPr>
          <w:rFonts w:ascii="Gill Sans MT" w:hAnsi="Gill Sans MT"/>
          <w:b/>
          <w:sz w:val="28"/>
          <w:szCs w:val="28"/>
        </w:rPr>
        <w:t xml:space="preserve"> </w:t>
      </w:r>
      <w:r w:rsidR="008A6AA0">
        <w:rPr>
          <w:rFonts w:ascii="Gill Sans MT" w:hAnsi="Gill Sans MT"/>
          <w:b/>
          <w:sz w:val="28"/>
          <w:szCs w:val="28"/>
        </w:rPr>
        <w:t xml:space="preserve">domanda di </w:t>
      </w:r>
      <w:r w:rsidR="00AB553F">
        <w:rPr>
          <w:rFonts w:ascii="Gill Sans MT" w:hAnsi="Gill Sans MT"/>
          <w:b/>
          <w:sz w:val="28"/>
          <w:szCs w:val="28"/>
        </w:rPr>
        <w:t>saldo</w:t>
      </w:r>
    </w:p>
    <w:p w14:paraId="5B13BAB7" w14:textId="77777777" w:rsidR="007D226E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14:paraId="1EEEDAF2" w14:textId="77777777" w:rsidR="007D226E" w:rsidRPr="00090559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 w:rsidR="001950A3">
        <w:rPr>
          <w:rFonts w:ascii="Gill Sans MT" w:hAnsi="Gill Sans MT"/>
          <w:sz w:val="24"/>
          <w:szCs w:val="24"/>
        </w:rPr>
        <w:t>: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4C522EEF" w14:textId="77777777" w:rsidR="007D226E" w:rsidRPr="00090559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 w:rsidR="00482CAD"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14:paraId="07DF696F" w14:textId="77777777" w:rsidR="007D226E" w:rsidRPr="00090559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20DC7C4D" w14:textId="77777777" w:rsidR="007D226E" w:rsidRDefault="007D226E" w:rsidP="00F47A9B">
      <w:pPr>
        <w:tabs>
          <w:tab w:val="left" w:pos="2325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domiciliato in</w:t>
      </w:r>
      <w:r w:rsidR="001950A3">
        <w:rPr>
          <w:rFonts w:ascii="Gill Sans MT" w:hAnsi="Gill Sans MT"/>
          <w:sz w:val="24"/>
          <w:szCs w:val="24"/>
        </w:rPr>
        <w:t>: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  <w:r w:rsidR="00F47A9B">
        <w:rPr>
          <w:rFonts w:ascii="Gill Sans MT" w:hAnsi="Gill Sans MT"/>
          <w:sz w:val="24"/>
          <w:szCs w:val="24"/>
          <w:u w:val="single"/>
        </w:rPr>
        <w:tab/>
      </w:r>
    </w:p>
    <w:p w14:paraId="4599598F" w14:textId="77777777"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recapito telefonico (fisso)</w:t>
      </w:r>
      <w:r w:rsidR="001950A3"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>__________</w:t>
      </w:r>
      <w:r w:rsidR="001950A3">
        <w:rPr>
          <w:rFonts w:ascii="Gill Sans MT" w:hAnsi="Gill Sans MT"/>
          <w:sz w:val="24"/>
          <w:szCs w:val="24"/>
        </w:rPr>
        <w:t xml:space="preserve">______ </w:t>
      </w:r>
      <w:r>
        <w:rPr>
          <w:rFonts w:ascii="Gill Sans MT" w:hAnsi="Gill Sans MT"/>
          <w:sz w:val="24"/>
          <w:szCs w:val="24"/>
        </w:rPr>
        <w:t>recapito telefonico (cellulare)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270D96A5" w14:textId="77777777"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emai</w:t>
      </w:r>
      <w:r w:rsidR="001950A3">
        <w:rPr>
          <w:rFonts w:ascii="Gill Sans MT" w:hAnsi="Gill Sans MT"/>
          <w:sz w:val="24"/>
          <w:szCs w:val="24"/>
        </w:rPr>
        <w:t xml:space="preserve">l: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4F590DA9" w14:textId="77777777" w:rsidR="009F5EBC" w:rsidRPr="007C6E26" w:rsidRDefault="009F5EBC" w:rsidP="009F5EBC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7C6E26">
        <w:rPr>
          <w:rFonts w:ascii="Gill Sans MT" w:hAnsi="Gill Sans MT"/>
          <w:sz w:val="24"/>
          <w:szCs w:val="24"/>
          <w:u w:val="single"/>
        </w:rPr>
        <w:t xml:space="preserve">pec: </w:t>
      </w:r>
      <w:r w:rsidRPr="007C6E26">
        <w:rPr>
          <w:rFonts w:ascii="Gill Sans MT" w:hAnsi="Gill Sans MT"/>
          <w:sz w:val="24"/>
          <w:szCs w:val="24"/>
          <w:u w:val="single"/>
        </w:rPr>
        <w:tab/>
      </w:r>
    </w:p>
    <w:p w14:paraId="266DDE71" w14:textId="77777777"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  <w:r w:rsidRPr="007C6E26">
        <w:rPr>
          <w:rFonts w:ascii="Gill Sans MT" w:hAnsi="Gill Sans MT"/>
          <w:sz w:val="24"/>
          <w:szCs w:val="24"/>
        </w:rPr>
        <w:t>iscritto al centro per l’impiego di: _______________________________________________</w:t>
      </w:r>
    </w:p>
    <w:p w14:paraId="5FFB6AEB" w14:textId="77777777"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14:paraId="4B41995B" w14:textId="77777777" w:rsidR="002C08A6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codice f</w:t>
      </w:r>
      <w:r w:rsidR="00E34E6C" w:rsidRPr="00090559">
        <w:rPr>
          <w:rFonts w:ascii="Gill Sans MT" w:hAnsi="Gill Sans MT"/>
          <w:sz w:val="24"/>
          <w:szCs w:val="24"/>
        </w:rPr>
        <w:t>iscale</w:t>
      </w:r>
      <w:r w:rsidR="002C08A6">
        <w:rPr>
          <w:rFonts w:ascii="Gill Sans MT" w:hAnsi="Gill Sans MT"/>
          <w:sz w:val="24"/>
          <w:szCs w:val="24"/>
        </w:rPr>
        <w:t>:</w:t>
      </w:r>
    </w:p>
    <w:p w14:paraId="2EA505B0" w14:textId="77777777" w:rsidR="00271316" w:rsidRPr="00085BB9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14:paraId="29BFEEE5" w14:textId="77777777" w:rsidTr="00271316">
        <w:trPr>
          <w:trHeight w:val="697"/>
        </w:trPr>
        <w:tc>
          <w:tcPr>
            <w:tcW w:w="624" w:type="dxa"/>
          </w:tcPr>
          <w:p w14:paraId="0BD7EB4F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56AFC47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45D340B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6A25467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C8CB50E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D0AB86B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F51D503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1659C8C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52337323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AD4DC1C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30CE234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504EE265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D50201E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05ED2087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50597CF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29DC5F3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33C8528" w14:textId="77777777" w:rsidR="00211A0F" w:rsidRPr="00085BB9" w:rsidRDefault="00E34E6C" w:rsidP="007D226E">
      <w:pPr>
        <w:jc w:val="both"/>
        <w:rPr>
          <w:rFonts w:ascii="Gill Sans MT" w:hAnsi="Gill Sans MT"/>
          <w:sz w:val="8"/>
          <w:szCs w:val="8"/>
        </w:rPr>
      </w:pPr>
      <w:r w:rsidRPr="00090559">
        <w:rPr>
          <w:rFonts w:ascii="Gill Sans MT" w:hAnsi="Gill Sans MT"/>
          <w:sz w:val="24"/>
          <w:szCs w:val="24"/>
        </w:rPr>
        <w:t xml:space="preserve"> </w:t>
      </w:r>
    </w:p>
    <w:p w14:paraId="03CD31B1" w14:textId="77777777" w:rsidR="00D05CED" w:rsidRPr="00D05CED" w:rsidRDefault="00D05CED" w:rsidP="007D226E">
      <w:pPr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i/>
          <w:sz w:val="24"/>
          <w:szCs w:val="24"/>
        </w:rPr>
        <w:t>oppure</w:t>
      </w:r>
    </w:p>
    <w:p w14:paraId="71F804D3" w14:textId="77777777" w:rsidR="00271316" w:rsidRDefault="00D05CED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sz w:val="24"/>
          <w:szCs w:val="24"/>
        </w:rPr>
        <w:t>permesso di soggiorno valido per lo svolgimento di un’attività lavorativa</w:t>
      </w:r>
      <w:r>
        <w:rPr>
          <w:rFonts w:ascii="Gill Sans MT" w:hAnsi="Gill Sans MT"/>
          <w:sz w:val="24"/>
          <w:szCs w:val="24"/>
        </w:rPr>
        <w:t xml:space="preserve"> </w:t>
      </w:r>
      <w:r w:rsidR="00A31E9C">
        <w:rPr>
          <w:rFonts w:ascii="Gill Sans MT" w:hAnsi="Gill Sans MT"/>
          <w:sz w:val="24"/>
          <w:szCs w:val="24"/>
        </w:rPr>
        <w:t xml:space="preserve">(inserire riferimenti)  </w:t>
      </w:r>
    </w:p>
    <w:p w14:paraId="52DE1554" w14:textId="77777777" w:rsidR="00D05CED" w:rsidRPr="001950A3" w:rsidRDefault="001950A3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14:paraId="2CE508F7" w14:textId="0738B397" w:rsidR="00C63A29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6995B036" w14:textId="77777777" w:rsidR="00C63A29" w:rsidRDefault="00C63A29" w:rsidP="00C63A29">
      <w:pPr>
        <w:tabs>
          <w:tab w:val="center" w:pos="4819"/>
          <w:tab w:val="left" w:pos="7788"/>
        </w:tabs>
        <w:jc w:val="both"/>
        <w:rPr>
          <w:rFonts w:ascii="Gill Sans MT" w:hAnsi="Gill Sans MT"/>
          <w:sz w:val="28"/>
          <w:szCs w:val="28"/>
        </w:rPr>
      </w:pPr>
      <w:r w:rsidRPr="00C63A29">
        <w:rPr>
          <w:rFonts w:ascii="Gill Sans MT" w:hAnsi="Gill Sans MT"/>
          <w:sz w:val="28"/>
          <w:szCs w:val="28"/>
        </w:rPr>
        <w:t>Con riferimento al provvedimento di concessione del voucher per l’acquisto di formativi per il settore dell’autotrasporto</w:t>
      </w:r>
      <w:r>
        <w:rPr>
          <w:rFonts w:ascii="Gill Sans MT" w:hAnsi="Gill Sans MT"/>
          <w:sz w:val="28"/>
          <w:szCs w:val="28"/>
        </w:rPr>
        <w:t>,</w:t>
      </w:r>
    </w:p>
    <w:p w14:paraId="2E960892" w14:textId="77777777" w:rsidR="00C63A29" w:rsidRDefault="00C63A29" w:rsidP="00C63A29">
      <w:pPr>
        <w:tabs>
          <w:tab w:val="center" w:pos="4819"/>
          <w:tab w:val="left" w:pos="7788"/>
        </w:tabs>
        <w:jc w:val="both"/>
        <w:rPr>
          <w:rFonts w:ascii="Gill Sans MT" w:hAnsi="Gill Sans MT"/>
          <w:b/>
          <w:sz w:val="28"/>
          <w:szCs w:val="28"/>
        </w:rPr>
      </w:pPr>
    </w:p>
    <w:p w14:paraId="4CD393AB" w14:textId="77777777" w:rsidR="00C63A29" w:rsidRPr="00C63A29" w:rsidRDefault="00C63A29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 w:rsidRPr="00C63A29">
        <w:rPr>
          <w:rFonts w:ascii="Gill Sans MT" w:hAnsi="Gill Sans MT"/>
          <w:b/>
          <w:sz w:val="28"/>
          <w:szCs w:val="28"/>
        </w:rPr>
        <w:t>DICHIARA</w:t>
      </w:r>
    </w:p>
    <w:p w14:paraId="6BD4DDA9" w14:textId="77777777" w:rsidR="00643E3B" w:rsidRPr="0016470D" w:rsidRDefault="00C63A29" w:rsidP="00643E3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eastAsia="Arial" w:hAnsi="Gill Sans MT" w:cs="Arial"/>
          <w:sz w:val="24"/>
          <w:szCs w:val="24"/>
          <w:lang w:eastAsia="it-IT" w:bidi="it-IT"/>
        </w:rPr>
      </w:pPr>
      <w:r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</w:t>
      </w:r>
      <w:r w:rsidR="00AB553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aver concluso il 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corso _________________________ presso l’autoscuola _____________________ sita in (comune, indirizzo, n.</w:t>
      </w:r>
      <w:r w:rsidR="00637C00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>
        <w:rPr>
          <w:rFonts w:ascii="Gill Sans MT" w:eastAsia="Arial" w:hAnsi="Gill Sans MT" w:cs="Arial"/>
          <w:sz w:val="24"/>
          <w:szCs w:val="24"/>
          <w:lang w:eastAsia="it-IT" w:bidi="it-IT"/>
        </w:rPr>
        <w:t>civico) _____________________</w:t>
      </w:r>
      <w:r w:rsidR="004403BD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tel.___________________</w:t>
      </w:r>
      <w:r w:rsidR="00643E3B" w:rsidRPr="00643E3B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="00643E3B" w:rsidRPr="0016470D">
        <w:rPr>
          <w:rFonts w:ascii="Gill Sans MT" w:eastAsia="Arial" w:hAnsi="Gill Sans MT" w:cs="Arial"/>
          <w:sz w:val="24"/>
          <w:szCs w:val="24"/>
          <w:lang w:eastAsia="it-IT" w:bidi="it-IT"/>
        </w:rPr>
        <w:t>che il corso ha il costo di euro ________________</w:t>
      </w:r>
    </w:p>
    <w:p w14:paraId="604894BA" w14:textId="77777777" w:rsidR="00C63A29" w:rsidRDefault="00C63A29" w:rsidP="004403BD">
      <w:pPr>
        <w:pStyle w:val="Paragrafoelenco"/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5B7E98FB" w14:textId="77777777" w:rsidR="00643E3B" w:rsidRPr="00C63A29" w:rsidRDefault="00643E3B" w:rsidP="004403BD">
      <w:pPr>
        <w:pStyle w:val="Paragrafoelenco"/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22BFC73A" w14:textId="77777777" w:rsidR="001D160E" w:rsidRDefault="001D160E" w:rsidP="001D160E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 xml:space="preserve">A - COSTO DEL PERCORSO </w:t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  <w:t>_______________</w:t>
      </w:r>
    </w:p>
    <w:p w14:paraId="324AC115" w14:textId="5AC6F81B" w:rsidR="001D160E" w:rsidRDefault="001D160E" w:rsidP="004B400C">
      <w:pPr>
        <w:widowControl w:val="0"/>
        <w:autoSpaceDE w:val="0"/>
        <w:autoSpaceDN w:val="0"/>
        <w:adjustRightInd w:val="0"/>
        <w:spacing w:before="240" w:after="240" w:line="360" w:lineRule="auto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 xml:space="preserve">B - QUOTA A CARICO </w:t>
      </w:r>
      <w:r w:rsidRPr="00F62E5C">
        <w:rPr>
          <w:rFonts w:ascii="Gill Sans MT" w:hAnsi="Gill Sans MT"/>
          <w:sz w:val="24"/>
          <w:szCs w:val="24"/>
        </w:rPr>
        <w:t xml:space="preserve">(= </w:t>
      </w:r>
      <w:r>
        <w:rPr>
          <w:rFonts w:ascii="Gill Sans MT" w:hAnsi="Gill Sans MT"/>
          <w:sz w:val="24"/>
          <w:szCs w:val="24"/>
        </w:rPr>
        <w:t>6</w:t>
      </w:r>
      <w:r w:rsidRPr="00F62E5C">
        <w:rPr>
          <w:rFonts w:ascii="Gill Sans MT" w:hAnsi="Gill Sans MT"/>
          <w:sz w:val="24"/>
          <w:szCs w:val="24"/>
        </w:rPr>
        <w:t xml:space="preserve">0% di A per </w:t>
      </w:r>
      <w:r w:rsidRPr="00F62E5C">
        <w:rPr>
          <w:rFonts w:ascii="Gill Sans MT" w:hAnsi="Gill Sans MT"/>
        </w:rPr>
        <w:t>Patentino</w:t>
      </w:r>
      <w:r w:rsidRPr="00F62E5C">
        <w:rPr>
          <w:rFonts w:ascii="Gill Sans MT" w:hAnsi="Gill Sans MT"/>
          <w:bCs/>
        </w:rPr>
        <w:t xml:space="preserve"> ADR; 50% di A per </w:t>
      </w:r>
      <w:r w:rsidRPr="00F62E5C">
        <w:rPr>
          <w:rFonts w:ascii="Gill Sans MT" w:hAnsi="Gill Sans MT"/>
        </w:rPr>
        <w:t>CQCM</w:t>
      </w:r>
      <w:r w:rsidR="00705312">
        <w:rPr>
          <w:rFonts w:ascii="Gill Sans MT" w:hAnsi="Gill Sans MT"/>
        </w:rPr>
        <w:t>, patente C o C1</w:t>
      </w:r>
      <w:r>
        <w:rPr>
          <w:rFonts w:ascii="Gill Sans MT" w:hAnsi="Gill Sans MT"/>
          <w:b/>
          <w:i/>
          <w:sz w:val="24"/>
          <w:szCs w:val="24"/>
        </w:rPr>
        <w:t xml:space="preserve">) </w:t>
      </w:r>
      <w:r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 w:rsidR="00705312"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>_______________</w:t>
      </w:r>
    </w:p>
    <w:p w14:paraId="78DE0144" w14:textId="77777777" w:rsidR="001D160E" w:rsidRDefault="001D160E" w:rsidP="001D160E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>C - IMPORTO DEL VOUCHER (= A - B)</w:t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</w:r>
      <w:r>
        <w:rPr>
          <w:rFonts w:ascii="Gill Sans MT" w:hAnsi="Gill Sans MT"/>
          <w:b/>
          <w:i/>
          <w:sz w:val="24"/>
          <w:szCs w:val="24"/>
        </w:rPr>
        <w:tab/>
        <w:t>_______________</w:t>
      </w:r>
    </w:p>
    <w:p w14:paraId="77E38835" w14:textId="77777777" w:rsidR="00C63A29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6EED58DB" w14:textId="77777777" w:rsidR="00C63A29" w:rsidRDefault="00C63A29" w:rsidP="007567ED">
      <w:pPr>
        <w:tabs>
          <w:tab w:val="center" w:pos="4819"/>
          <w:tab w:val="left" w:pos="7788"/>
        </w:tabs>
        <w:rPr>
          <w:rFonts w:ascii="Gill Sans MT" w:hAnsi="Gill Sans MT"/>
          <w:b/>
          <w:sz w:val="28"/>
          <w:szCs w:val="28"/>
        </w:rPr>
      </w:pPr>
    </w:p>
    <w:p w14:paraId="2276B04A" w14:textId="77777777" w:rsidR="00E34E6C" w:rsidRDefault="008365AC" w:rsidP="004403BD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RICHIEDE</w:t>
      </w:r>
    </w:p>
    <w:p w14:paraId="3E55BB8F" w14:textId="77777777" w:rsidR="007C6E26" w:rsidRDefault="007C6E26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</w:p>
    <w:p w14:paraId="7A092B05" w14:textId="77777777" w:rsidR="004403BD" w:rsidRDefault="004403BD" w:rsidP="004403BD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Il pagamento del</w:t>
      </w:r>
      <w:r w:rsidR="00AB553F">
        <w:rPr>
          <w:rFonts w:ascii="Gill Sans MT" w:hAnsi="Gill Sans MT"/>
          <w:b/>
          <w:sz w:val="24"/>
          <w:szCs w:val="24"/>
        </w:rPr>
        <w:t xml:space="preserve"> saldo </w:t>
      </w:r>
      <w:r>
        <w:rPr>
          <w:rFonts w:ascii="Gill Sans MT" w:hAnsi="Gill Sans MT"/>
          <w:b/>
          <w:sz w:val="24"/>
          <w:szCs w:val="24"/>
        </w:rPr>
        <w:t xml:space="preserve">del voucher per un importo pari a _________  </w:t>
      </w:r>
    </w:p>
    <w:p w14:paraId="4CC4695C" w14:textId="77777777" w:rsidR="00D45D8B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5DCCD96" w14:textId="77777777" w:rsidR="0079123B" w:rsidRDefault="0079123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2C7A493" w14:textId="77777777"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Data e firma</w:t>
      </w:r>
    </w:p>
    <w:p w14:paraId="40014DE8" w14:textId="77777777" w:rsidR="00C04786" w:rsidRDefault="00C04786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D168119" w14:textId="77777777" w:rsidR="0047449E" w:rsidRDefault="0047449E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33634EF6" w14:textId="77777777" w:rsidR="001950A3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3D8F3A9" w14:textId="77777777" w:rsidR="007002D3" w:rsidRDefault="009D7B3B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 xml:space="preserve">Si allega </w:t>
      </w:r>
    </w:p>
    <w:p w14:paraId="35084807" w14:textId="6753EB7F" w:rsidR="001950A3" w:rsidRDefault="00112864" w:rsidP="007002D3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</w:t>
      </w:r>
      <w:r w:rsidRPr="00085BB9">
        <w:rPr>
          <w:rFonts w:ascii="Gill Sans MT" w:hAnsi="Gill Sans MT"/>
          <w:sz w:val="24"/>
          <w:szCs w:val="24"/>
        </w:rPr>
        <w:t xml:space="preserve">opia </w:t>
      </w:r>
      <w:r>
        <w:rPr>
          <w:rFonts w:ascii="Gill Sans MT" w:hAnsi="Gill Sans MT"/>
          <w:sz w:val="24"/>
          <w:szCs w:val="24"/>
        </w:rPr>
        <w:t>in formato pdf</w:t>
      </w:r>
      <w:r w:rsidRPr="00085BB9">
        <w:rPr>
          <w:rFonts w:ascii="Gill Sans MT" w:hAnsi="Gill Sans MT"/>
          <w:sz w:val="24"/>
          <w:szCs w:val="24"/>
        </w:rPr>
        <w:t xml:space="preserve"> di un documento di identità in corso di validità</w:t>
      </w:r>
    </w:p>
    <w:p w14:paraId="19BFFFC6" w14:textId="77777777" w:rsidR="007002D3" w:rsidRDefault="007002D3" w:rsidP="007002D3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Nota di debito</w:t>
      </w:r>
    </w:p>
    <w:p w14:paraId="75C4107D" w14:textId="77777777" w:rsidR="00DC0A22" w:rsidRPr="00DC0A22" w:rsidRDefault="00DC0A22" w:rsidP="00DC0A22">
      <w:pPr>
        <w:pStyle w:val="Paragrafoelenco"/>
        <w:widowControl w:val="0"/>
        <w:numPr>
          <w:ilvl w:val="0"/>
          <w:numId w:val="39"/>
        </w:numPr>
        <w:suppressAutoHyphens/>
        <w:jc w:val="both"/>
        <w:rPr>
          <w:rFonts w:ascii="Gill Sans MT" w:hAnsi="Gill Sans MT"/>
        </w:rPr>
      </w:pPr>
      <w:r w:rsidRPr="00DC0A22">
        <w:rPr>
          <w:rFonts w:ascii="Gill Sans MT" w:hAnsi="Gill Sans MT"/>
        </w:rPr>
        <w:t xml:space="preserve">fattura o altro documento contabile emesso dall’autoscuola e quietanzato (intero importo del corso o almeno la quota a carico del partecipante) </w:t>
      </w:r>
    </w:p>
    <w:p w14:paraId="7DB98923" w14:textId="77777777" w:rsidR="00AB553F" w:rsidRPr="00085BB9" w:rsidRDefault="00AB553F" w:rsidP="007002D3">
      <w:pPr>
        <w:pStyle w:val="Paragrafoelenco"/>
        <w:numPr>
          <w:ilvl w:val="0"/>
          <w:numId w:val="39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Attestato di frequenza</w:t>
      </w:r>
      <w:r w:rsidR="00B4033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rilasciato dall’autoscuola</w:t>
      </w:r>
      <w:r w:rsidR="00BB47CD">
        <w:rPr>
          <w:rFonts w:ascii="Gill Sans MT" w:hAnsi="Gill Sans MT"/>
          <w:sz w:val="24"/>
          <w:szCs w:val="24"/>
        </w:rPr>
        <w:t xml:space="preserve"> a conclusione del corso</w:t>
      </w:r>
    </w:p>
    <w:p w14:paraId="51CEFC20" w14:textId="77777777" w:rsidR="001950A3" w:rsidRPr="00085BB9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CAB2D92" w14:textId="77777777" w:rsidR="007002D3" w:rsidRDefault="007002D3" w:rsidP="00316284">
      <w:pPr>
        <w:spacing w:after="200" w:line="276" w:lineRule="auto"/>
        <w:jc w:val="right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br w:type="page"/>
      </w:r>
      <w:r w:rsidR="00316284">
        <w:rPr>
          <w:rFonts w:ascii="Gill Sans MT" w:hAnsi="Gill Sans MT"/>
          <w:b/>
          <w:sz w:val="22"/>
        </w:rPr>
        <w:lastRenderedPageBreak/>
        <w:t>Spett. REGIONE LAZIO</w:t>
      </w:r>
    </w:p>
    <w:p w14:paraId="1DFFFAA1" w14:textId="77777777" w:rsidR="00316284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 xml:space="preserve">DIREZIONE REGIONALE ISTRUZIONE, </w:t>
      </w:r>
    </w:p>
    <w:p w14:paraId="003EBBFF" w14:textId="77777777" w:rsidR="00316284" w:rsidRPr="00316284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FORMAZIONE E LAVORO</w:t>
      </w:r>
    </w:p>
    <w:p w14:paraId="01BEE062" w14:textId="77777777" w:rsidR="00316284" w:rsidRDefault="00316284" w:rsidP="00316284">
      <w:pPr>
        <w:spacing w:after="200" w:line="276" w:lineRule="auto"/>
        <w:jc w:val="right"/>
        <w:rPr>
          <w:rFonts w:ascii="Gill Sans MT" w:hAnsi="Gill Sans MT"/>
          <w:sz w:val="22"/>
        </w:rPr>
      </w:pPr>
      <w:r w:rsidRPr="00316284">
        <w:rPr>
          <w:rFonts w:ascii="Gill Sans MT" w:hAnsi="Gill Sans MT"/>
          <w:sz w:val="22"/>
        </w:rPr>
        <w:t>Area Attuazione interventi</w:t>
      </w:r>
    </w:p>
    <w:p w14:paraId="12B2D2AB" w14:textId="77777777" w:rsidR="00316284" w:rsidRDefault="00316284" w:rsidP="007C6E26">
      <w:pPr>
        <w:jc w:val="right"/>
        <w:rPr>
          <w:rFonts w:ascii="Gill Sans MT" w:hAnsi="Gill Sans MT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6284" w14:paraId="7820584A" w14:textId="77777777" w:rsidTr="00316284">
        <w:tc>
          <w:tcPr>
            <w:tcW w:w="9628" w:type="dxa"/>
          </w:tcPr>
          <w:p w14:paraId="71489B69" w14:textId="77777777" w:rsidR="007C6E26" w:rsidRDefault="007C6E26" w:rsidP="007C6E26">
            <w:pPr>
              <w:jc w:val="both"/>
              <w:rPr>
                <w:rFonts w:ascii="Gill Sans MT" w:hAnsi="Gill Sans MT"/>
                <w:sz w:val="22"/>
              </w:rPr>
            </w:pPr>
          </w:p>
          <w:p w14:paraId="097EF908" w14:textId="77777777" w:rsidR="00316284" w:rsidRDefault="007C6E26" w:rsidP="007C6E26">
            <w:pPr>
              <w:jc w:val="both"/>
              <w:rPr>
                <w:rFonts w:ascii="Gill Sans MT" w:hAnsi="Gill Sans MT"/>
                <w:b/>
                <w:sz w:val="22"/>
              </w:rPr>
            </w:pPr>
            <w:r w:rsidRPr="007C6E26">
              <w:rPr>
                <w:rFonts w:ascii="Gill Sans MT" w:hAnsi="Gill Sans MT"/>
                <w:sz w:val="22"/>
              </w:rPr>
              <w:t xml:space="preserve">NOTA DI DEBITO </w:t>
            </w:r>
            <w:r w:rsidR="00316284" w:rsidRPr="007C6E26">
              <w:rPr>
                <w:rFonts w:ascii="Gill Sans MT" w:hAnsi="Gill Sans MT"/>
                <w:sz w:val="22"/>
              </w:rPr>
              <w:t xml:space="preserve">EROGAZIONE </w:t>
            </w:r>
            <w:r w:rsidRPr="007C6E26">
              <w:rPr>
                <w:rFonts w:ascii="Gill Sans MT" w:hAnsi="Gill Sans MT"/>
                <w:b/>
                <w:sz w:val="22"/>
              </w:rPr>
              <w:t>SALDO</w:t>
            </w:r>
          </w:p>
          <w:p w14:paraId="672456BC" w14:textId="77777777" w:rsidR="007C6E26" w:rsidRDefault="007C6E26" w:rsidP="007C6E26">
            <w:pPr>
              <w:jc w:val="both"/>
              <w:rPr>
                <w:rFonts w:ascii="Gill Sans MT" w:hAnsi="Gill Sans MT"/>
                <w:sz w:val="22"/>
              </w:rPr>
            </w:pPr>
          </w:p>
        </w:tc>
      </w:tr>
    </w:tbl>
    <w:p w14:paraId="0BE8019A" w14:textId="77777777" w:rsidR="00316284" w:rsidRDefault="00316284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5E922804" w14:textId="77777777" w:rsidR="00316284" w:rsidRDefault="00316284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40234F">
        <w:rPr>
          <w:rFonts w:ascii="Gill Sans MT" w:hAnsi="Gill Sans MT"/>
          <w:b/>
          <w:sz w:val="22"/>
        </w:rPr>
        <w:t>OGGETTO</w:t>
      </w:r>
      <w:r>
        <w:rPr>
          <w:rFonts w:ascii="Gill Sans MT" w:hAnsi="Gill Sans MT"/>
          <w:sz w:val="22"/>
        </w:rPr>
        <w:t xml:space="preserve">: </w:t>
      </w:r>
      <w:r w:rsidR="007C6E26" w:rsidRPr="007C6E26">
        <w:rPr>
          <w:rFonts w:ascii="Gill Sans MT" w:eastAsia="Calibri" w:hAnsi="Gill Sans MT" w:cs="Arial"/>
          <w:spacing w:val="1"/>
          <w:position w:val="1"/>
          <w:sz w:val="22"/>
        </w:rPr>
        <w:t>Voucher per l’acquisto di percorsi formativi per il settore dell’autotrasporto</w:t>
      </w:r>
      <w:r w:rsidR="007C6E26">
        <w:rPr>
          <w:rFonts w:ascii="Gill Sans MT" w:hAnsi="Gill Sans MT"/>
          <w:sz w:val="22"/>
        </w:rPr>
        <w:t xml:space="preserve"> - </w:t>
      </w:r>
      <w:r w:rsidR="00313E26">
        <w:rPr>
          <w:rFonts w:ascii="Gill Sans MT" w:hAnsi="Gill Sans MT"/>
          <w:sz w:val="22"/>
        </w:rPr>
        <w:t>NOTA DI DEBITO</w:t>
      </w:r>
    </w:p>
    <w:p w14:paraId="713EBC6B" w14:textId="7141DA57" w:rsidR="007C6E26" w:rsidRPr="007C6E26" w:rsidRDefault="007C6E26" w:rsidP="007C6E26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>CUP ______XXX______(</w:t>
      </w:r>
      <w:r w:rsidR="00C73CE7">
        <w:rPr>
          <w:rFonts w:ascii="Gill Sans MT" w:hAnsi="Gill Sans MT"/>
          <w:sz w:val="22"/>
        </w:rPr>
        <w:t>come comunicato dall’amministrazione</w:t>
      </w:r>
      <w:r w:rsidRPr="007C6E26">
        <w:rPr>
          <w:rFonts w:ascii="Gill Sans MT" w:hAnsi="Gill Sans MT"/>
          <w:sz w:val="22"/>
        </w:rPr>
        <w:t>)</w:t>
      </w:r>
    </w:p>
    <w:p w14:paraId="0ECF5B72" w14:textId="7F58A011" w:rsidR="007C6E26" w:rsidRPr="0016470D" w:rsidRDefault="007C6E26" w:rsidP="007C6E26">
      <w:pPr>
        <w:spacing w:after="200" w:line="276" w:lineRule="auto"/>
        <w:jc w:val="both"/>
        <w:rPr>
          <w:rFonts w:ascii="Gill Sans MT" w:hAnsi="Gill Sans MT"/>
          <w:sz w:val="22"/>
        </w:rPr>
      </w:pPr>
      <w:r w:rsidRPr="007C6E26">
        <w:rPr>
          <w:rFonts w:ascii="Gill Sans MT" w:hAnsi="Gill Sans MT"/>
          <w:sz w:val="22"/>
        </w:rPr>
        <w:t xml:space="preserve">CODICE PROGETTO___XXX__________ </w:t>
      </w:r>
      <w:r w:rsidR="004465FC">
        <w:rPr>
          <w:rFonts w:ascii="Gill Sans MT" w:hAnsi="Gill Sans MT"/>
          <w:sz w:val="22"/>
        </w:rPr>
        <w:t>(</w:t>
      </w:r>
      <w:r w:rsidR="00C73CE7">
        <w:rPr>
          <w:rFonts w:ascii="Gill Sans MT" w:hAnsi="Gill Sans MT"/>
          <w:sz w:val="22"/>
        </w:rPr>
        <w:t>come comunicato dall’amministrazione</w:t>
      </w:r>
      <w:r w:rsidR="00C73CE7" w:rsidRPr="007C6E26">
        <w:rPr>
          <w:rFonts w:ascii="Gill Sans MT" w:hAnsi="Gill Sans MT"/>
          <w:sz w:val="22"/>
        </w:rPr>
        <w:t>)</w:t>
      </w:r>
    </w:p>
    <w:p w14:paraId="43F3E095" w14:textId="77777777" w:rsidR="007C6E26" w:rsidRDefault="007C6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7DFB887F" w14:textId="77777777" w:rsidR="00316284" w:rsidRDefault="00316284" w:rsidP="004B400C">
      <w:pPr>
        <w:widowControl w:val="0"/>
        <w:autoSpaceDE w:val="0"/>
        <w:autoSpaceDN w:val="0"/>
        <w:adjustRightInd w:val="0"/>
        <w:spacing w:before="240" w:after="240" w:line="360" w:lineRule="auto"/>
        <w:ind w:right="45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Il sottoscritto _______________</w:t>
      </w:r>
      <w:r w:rsidR="00313E26">
        <w:rPr>
          <w:rFonts w:ascii="Gill Sans MT" w:hAnsi="Gill Sans MT"/>
          <w:sz w:val="22"/>
        </w:rPr>
        <w:t>, codice fiscale _______________</w:t>
      </w:r>
      <w:r>
        <w:rPr>
          <w:rFonts w:ascii="Gill Sans MT" w:hAnsi="Gill Sans MT"/>
          <w:sz w:val="22"/>
        </w:rPr>
        <w:t xml:space="preserve">chiede l’erogazione </w:t>
      </w:r>
      <w:r w:rsidR="00313E26">
        <w:rPr>
          <w:rFonts w:ascii="Gill Sans MT" w:hAnsi="Gill Sans MT"/>
          <w:sz w:val="22"/>
        </w:rPr>
        <w:t xml:space="preserve">di euro __________________ a titolo di </w:t>
      </w:r>
      <w:r w:rsidR="002F5B0E">
        <w:rPr>
          <w:rFonts w:ascii="Gill Sans MT" w:hAnsi="Gill Sans MT"/>
          <w:sz w:val="22"/>
        </w:rPr>
        <w:t>saldo</w:t>
      </w:r>
    </w:p>
    <w:p w14:paraId="35B05E35" w14:textId="77777777" w:rsidR="00313E26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4A1AEAA6" w14:textId="77777777" w:rsidR="00313E26" w:rsidRDefault="0040234F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Chiede di versare le somme </w:t>
      </w:r>
    </w:p>
    <w:p w14:paraId="05A8C284" w14:textId="77777777" w:rsidR="0040234F" w:rsidRPr="0040234F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Sul C/C n _________ (il conto deve essere </w:t>
      </w:r>
      <w:r w:rsidRPr="002F5B0E">
        <w:rPr>
          <w:rFonts w:ascii="Gill Sans MT" w:hAnsi="Gill Sans MT"/>
          <w:sz w:val="22"/>
          <w:u w:val="single"/>
        </w:rPr>
        <w:t>obbligatoriamente</w:t>
      </w:r>
      <w:r>
        <w:rPr>
          <w:rFonts w:ascii="Gill Sans MT" w:hAnsi="Gill Sans MT"/>
          <w:sz w:val="22"/>
        </w:rPr>
        <w:t xml:space="preserve"> intestato o cointestato al richiedente)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9"/>
      </w:tblGrid>
      <w:tr w:rsidR="0040234F" w14:paraId="1F1AD8BE" w14:textId="77777777" w:rsidTr="00C91278">
        <w:tc>
          <w:tcPr>
            <w:tcW w:w="992" w:type="dxa"/>
          </w:tcPr>
          <w:p w14:paraId="363AFE1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IBAN</w:t>
            </w:r>
          </w:p>
        </w:tc>
        <w:tc>
          <w:tcPr>
            <w:tcW w:w="288" w:type="dxa"/>
          </w:tcPr>
          <w:p w14:paraId="1033BFA2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2C4B718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5504E44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4D7864E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B4844F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E8B71E7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569D9C95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78CEF05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74BA8C6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3AA03F2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1C66265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15DABA9E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03360A6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B39E470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06FD806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463470A6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4D259BC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4C95B6F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6BC59EDE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176C9A12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3C5F5BE9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3155DC67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45F51E54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67995E3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8" w:type="dxa"/>
          </w:tcPr>
          <w:p w14:paraId="01C0852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51C0F7D8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</w:tcPr>
          <w:p w14:paraId="72F0E8AB" w14:textId="77777777" w:rsidR="0040234F" w:rsidRDefault="0040234F" w:rsidP="00316284">
            <w:pPr>
              <w:spacing w:after="200" w:line="276" w:lineRule="auto"/>
              <w:jc w:val="both"/>
              <w:rPr>
                <w:rFonts w:ascii="Gill Sans MT" w:hAnsi="Gill Sans MT"/>
                <w:sz w:val="22"/>
              </w:rPr>
            </w:pPr>
          </w:p>
        </w:tc>
      </w:tr>
    </w:tbl>
    <w:p w14:paraId="63F9A4CC" w14:textId="77777777" w:rsidR="00313E26" w:rsidRDefault="00313E26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</w:p>
    <w:p w14:paraId="7B3413A7" w14:textId="77777777" w:rsidR="0040234F" w:rsidRPr="0040234F" w:rsidRDefault="0040234F" w:rsidP="0040234F">
      <w:pPr>
        <w:pStyle w:val="Paragrafoelenco"/>
        <w:numPr>
          <w:ilvl w:val="0"/>
          <w:numId w:val="40"/>
        </w:numPr>
        <w:spacing w:after="200" w:line="276" w:lineRule="auto"/>
        <w:jc w:val="both"/>
        <w:rPr>
          <w:rFonts w:ascii="Gill Sans MT" w:hAnsi="Gill Sans MT"/>
          <w:sz w:val="22"/>
        </w:rPr>
      </w:pPr>
      <w:r w:rsidRPr="0040234F">
        <w:rPr>
          <w:rFonts w:ascii="Gill Sans MT" w:hAnsi="Gill Sans MT"/>
          <w:sz w:val="22"/>
        </w:rPr>
        <w:t>Per mezzo di bonifico domiciliato. Indicare Indirizzo di residenza</w:t>
      </w:r>
    </w:p>
    <w:p w14:paraId="17E2DCF0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Comune:</w:t>
      </w:r>
    </w:p>
    <w:p w14:paraId="7542B2FC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Indirizzo:</w:t>
      </w:r>
    </w:p>
    <w:p w14:paraId="1AD9588C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n. civico:</w:t>
      </w:r>
    </w:p>
    <w:p w14:paraId="1F26B506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CAP:</w:t>
      </w:r>
    </w:p>
    <w:p w14:paraId="2AFB6991" w14:textId="77777777" w:rsidR="0040234F" w:rsidRDefault="0040234F" w:rsidP="0040234F">
      <w:pPr>
        <w:ind w:firstLine="992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Prov:</w:t>
      </w:r>
    </w:p>
    <w:p w14:paraId="0A0DB6F9" w14:textId="77777777" w:rsidR="00316284" w:rsidRPr="00316284" w:rsidRDefault="009110FC" w:rsidP="00316284">
      <w:pPr>
        <w:spacing w:after="200" w:line="276" w:lineRule="auto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  <w:t>FIRMA</w:t>
      </w:r>
    </w:p>
    <w:sectPr w:rsidR="00316284" w:rsidRPr="00316284" w:rsidSect="00B20F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4" w:bottom="2410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12C0C" w14:textId="77777777" w:rsidR="00BB4C04" w:rsidRDefault="00BB4C04" w:rsidP="0014163C">
      <w:r>
        <w:separator/>
      </w:r>
    </w:p>
  </w:endnote>
  <w:endnote w:type="continuationSeparator" w:id="0">
    <w:p w14:paraId="2A47237D" w14:textId="77777777" w:rsidR="00BB4C04" w:rsidRDefault="00BB4C04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FD97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38994476" wp14:editId="6AE44373">
          <wp:extent cx="6120130" cy="886460"/>
          <wp:effectExtent l="0" t="0" r="0" b="889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B43FF" w14:textId="77777777"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83C6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51FC71C9" wp14:editId="5CA61225">
          <wp:extent cx="6120130" cy="886460"/>
          <wp:effectExtent l="0" t="0" r="0" b="889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11D25" w14:textId="77777777" w:rsidR="00723A45" w:rsidRDefault="00723A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9B27" w14:textId="77777777" w:rsidR="00BB4C04" w:rsidRDefault="00BB4C04" w:rsidP="0014163C">
      <w:r>
        <w:separator/>
      </w:r>
    </w:p>
  </w:footnote>
  <w:footnote w:type="continuationSeparator" w:id="0">
    <w:p w14:paraId="47CF077C" w14:textId="77777777" w:rsidR="00BB4C04" w:rsidRDefault="00BB4C04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21F6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z w:val="18"/>
        <w:szCs w:val="18"/>
      </w:rPr>
      <w:t>Regione Lazio PO FSE 2014-2020</w:t>
    </w:r>
  </w:p>
  <w:p w14:paraId="50EADBC5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pacing w:val="1"/>
        <w:position w:val="1"/>
        <w:sz w:val="18"/>
        <w:szCs w:val="18"/>
      </w:rPr>
      <w:t>Avviso “Voucher per l’acquisto di percorsi formativi per il settore dell’autotrasporto”</w:t>
    </w:r>
  </w:p>
  <w:p w14:paraId="5CFDE2B7" w14:textId="77777777" w:rsidR="00E5046F" w:rsidRPr="009B5406" w:rsidRDefault="005462FE" w:rsidP="005462FE">
    <w:pPr>
      <w:pStyle w:val="Intestazione"/>
      <w:jc w:val="center"/>
    </w:pPr>
    <w:r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545E2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z w:val="18"/>
        <w:szCs w:val="18"/>
      </w:rPr>
      <w:t>Regione Lazio PO FSE 2014-2020</w:t>
    </w:r>
  </w:p>
  <w:p w14:paraId="4DB6B875" w14:textId="77777777" w:rsidR="005462FE" w:rsidRDefault="005462FE" w:rsidP="005462FE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>
      <w:rPr>
        <w:rFonts w:ascii="Gill Sans MT" w:eastAsia="Calibri" w:hAnsi="Gill Sans MT" w:cs="Arial"/>
        <w:spacing w:val="1"/>
        <w:position w:val="1"/>
        <w:sz w:val="18"/>
        <w:szCs w:val="18"/>
      </w:rPr>
      <w:t>Avviso “Voucher per l’acquisto di percorsi formativi per il settore dell’autotrasporto”</w:t>
    </w:r>
  </w:p>
  <w:p w14:paraId="75CF33AC" w14:textId="77777777" w:rsidR="00A96EF4" w:rsidRPr="00A96EF4" w:rsidRDefault="005462FE" w:rsidP="005462FE">
    <w:pPr>
      <w:pStyle w:val="Intestazione"/>
      <w:jc w:val="center"/>
      <w:rPr>
        <w:rFonts w:ascii="Gill Sans MT" w:hAnsi="Gill Sans MT"/>
      </w:rPr>
    </w:pPr>
    <w:r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 w15:restartNumberingAfterBreak="0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4100"/>
    <w:multiLevelType w:val="hybridMultilevel"/>
    <w:tmpl w:val="9EBE7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CE4"/>
    <w:multiLevelType w:val="hybridMultilevel"/>
    <w:tmpl w:val="B12A2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00B0"/>
    <w:multiLevelType w:val="hybridMultilevel"/>
    <w:tmpl w:val="1C5E8708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046805"/>
    <w:multiLevelType w:val="hybridMultilevel"/>
    <w:tmpl w:val="B6B85872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43EE"/>
    <w:multiLevelType w:val="hybridMultilevel"/>
    <w:tmpl w:val="A10CE984"/>
    <w:lvl w:ilvl="0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90CFB"/>
    <w:multiLevelType w:val="hybridMultilevel"/>
    <w:tmpl w:val="6BB4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5E3623"/>
    <w:multiLevelType w:val="hybridMultilevel"/>
    <w:tmpl w:val="5A0A82FE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1"/>
  </w:num>
  <w:num w:numId="4">
    <w:abstractNumId w:val="32"/>
  </w:num>
  <w:num w:numId="5">
    <w:abstractNumId w:val="11"/>
  </w:num>
  <w:num w:numId="6">
    <w:abstractNumId w:val="2"/>
  </w:num>
  <w:num w:numId="7">
    <w:abstractNumId w:val="28"/>
  </w:num>
  <w:num w:numId="8">
    <w:abstractNumId w:val="5"/>
  </w:num>
  <w:num w:numId="9">
    <w:abstractNumId w:val="20"/>
  </w:num>
  <w:num w:numId="10">
    <w:abstractNumId w:val="17"/>
  </w:num>
  <w:num w:numId="11">
    <w:abstractNumId w:val="9"/>
  </w:num>
  <w:num w:numId="12">
    <w:abstractNumId w:val="21"/>
  </w:num>
  <w:num w:numId="13">
    <w:abstractNumId w:val="26"/>
  </w:num>
  <w:num w:numId="14">
    <w:abstractNumId w:val="13"/>
  </w:num>
  <w:num w:numId="15">
    <w:abstractNumId w:val="6"/>
  </w:num>
  <w:num w:numId="16">
    <w:abstractNumId w:val="8"/>
  </w:num>
  <w:num w:numId="17">
    <w:abstractNumId w:val="36"/>
  </w:num>
  <w:num w:numId="18">
    <w:abstractNumId w:val="19"/>
  </w:num>
  <w:num w:numId="19">
    <w:abstractNumId w:val="16"/>
  </w:num>
  <w:num w:numId="20">
    <w:abstractNumId w:val="23"/>
  </w:num>
  <w:num w:numId="21">
    <w:abstractNumId w:val="30"/>
  </w:num>
  <w:num w:numId="22">
    <w:abstractNumId w:val="10"/>
  </w:num>
  <w:num w:numId="23">
    <w:abstractNumId w:val="25"/>
  </w:num>
  <w:num w:numId="24">
    <w:abstractNumId w:val="35"/>
  </w:num>
  <w:num w:numId="25">
    <w:abstractNumId w:val="31"/>
  </w:num>
  <w:num w:numId="26">
    <w:abstractNumId w:val="18"/>
  </w:num>
  <w:num w:numId="27">
    <w:abstractNumId w:val="40"/>
  </w:num>
  <w:num w:numId="28">
    <w:abstractNumId w:val="4"/>
  </w:num>
  <w:num w:numId="29">
    <w:abstractNumId w:val="22"/>
  </w:num>
  <w:num w:numId="30">
    <w:abstractNumId w:val="41"/>
  </w:num>
  <w:num w:numId="31">
    <w:abstractNumId w:val="7"/>
  </w:num>
  <w:num w:numId="32">
    <w:abstractNumId w:val="27"/>
  </w:num>
  <w:num w:numId="33">
    <w:abstractNumId w:val="33"/>
  </w:num>
  <w:num w:numId="34">
    <w:abstractNumId w:val="15"/>
  </w:num>
  <w:num w:numId="35">
    <w:abstractNumId w:val="37"/>
  </w:num>
  <w:num w:numId="36">
    <w:abstractNumId w:val="29"/>
  </w:num>
  <w:num w:numId="37">
    <w:abstractNumId w:val="42"/>
  </w:num>
  <w:num w:numId="38">
    <w:abstractNumId w:val="12"/>
  </w:num>
  <w:num w:numId="39">
    <w:abstractNumId w:val="38"/>
  </w:num>
  <w:num w:numId="40">
    <w:abstractNumId w:val="24"/>
  </w:num>
  <w:num w:numId="41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CE"/>
    <w:rsid w:val="0000011A"/>
    <w:rsid w:val="00001078"/>
    <w:rsid w:val="000014FF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2F6C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2864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3385"/>
    <w:rsid w:val="0016387C"/>
    <w:rsid w:val="00164449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0E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C08A6"/>
    <w:rsid w:val="002C2D14"/>
    <w:rsid w:val="002C3DAA"/>
    <w:rsid w:val="002C46BD"/>
    <w:rsid w:val="002C59C4"/>
    <w:rsid w:val="002C5A45"/>
    <w:rsid w:val="002C6F2F"/>
    <w:rsid w:val="002C7F3F"/>
    <w:rsid w:val="002D19F7"/>
    <w:rsid w:val="002D1F2A"/>
    <w:rsid w:val="002D2C57"/>
    <w:rsid w:val="002D2E7E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2F5B0E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3E26"/>
    <w:rsid w:val="0031441D"/>
    <w:rsid w:val="00316284"/>
    <w:rsid w:val="00316C13"/>
    <w:rsid w:val="00317DAE"/>
    <w:rsid w:val="00321244"/>
    <w:rsid w:val="00321BF7"/>
    <w:rsid w:val="00322A03"/>
    <w:rsid w:val="00322A74"/>
    <w:rsid w:val="00323252"/>
    <w:rsid w:val="003238AE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47E79"/>
    <w:rsid w:val="0035077C"/>
    <w:rsid w:val="00351961"/>
    <w:rsid w:val="00356D4B"/>
    <w:rsid w:val="00357365"/>
    <w:rsid w:val="003603A5"/>
    <w:rsid w:val="0036042C"/>
    <w:rsid w:val="00360EB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234F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3BD"/>
    <w:rsid w:val="0044056C"/>
    <w:rsid w:val="00440AF5"/>
    <w:rsid w:val="00440B44"/>
    <w:rsid w:val="004465FC"/>
    <w:rsid w:val="0044689F"/>
    <w:rsid w:val="00446E6B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2958"/>
    <w:rsid w:val="00494E36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00C"/>
    <w:rsid w:val="004B42E6"/>
    <w:rsid w:val="004B43E3"/>
    <w:rsid w:val="004B4B02"/>
    <w:rsid w:val="004B58D2"/>
    <w:rsid w:val="004B6A52"/>
    <w:rsid w:val="004B6FEA"/>
    <w:rsid w:val="004C17E5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655"/>
    <w:rsid w:val="00500D01"/>
    <w:rsid w:val="00502A2F"/>
    <w:rsid w:val="0050456A"/>
    <w:rsid w:val="00504E4E"/>
    <w:rsid w:val="005051C7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462FE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37C00"/>
    <w:rsid w:val="0064040A"/>
    <w:rsid w:val="0064161E"/>
    <w:rsid w:val="00643E3B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3ED3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7C5C"/>
    <w:rsid w:val="007002D3"/>
    <w:rsid w:val="00701A92"/>
    <w:rsid w:val="0070334E"/>
    <w:rsid w:val="007050FB"/>
    <w:rsid w:val="00705312"/>
    <w:rsid w:val="007064ED"/>
    <w:rsid w:val="00710AA7"/>
    <w:rsid w:val="00712AE6"/>
    <w:rsid w:val="0071412F"/>
    <w:rsid w:val="007163DD"/>
    <w:rsid w:val="00716765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3F6B"/>
    <w:rsid w:val="007842DF"/>
    <w:rsid w:val="007848C7"/>
    <w:rsid w:val="00785475"/>
    <w:rsid w:val="007859B3"/>
    <w:rsid w:val="0078741A"/>
    <w:rsid w:val="0079014D"/>
    <w:rsid w:val="007905CF"/>
    <w:rsid w:val="0079123B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26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478AD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006D"/>
    <w:rsid w:val="00871BAB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5C9"/>
    <w:rsid w:val="008A1503"/>
    <w:rsid w:val="008A1EC0"/>
    <w:rsid w:val="008A45CF"/>
    <w:rsid w:val="008A47D8"/>
    <w:rsid w:val="008A6333"/>
    <w:rsid w:val="008A6875"/>
    <w:rsid w:val="008A6AA0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3CB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07DEC"/>
    <w:rsid w:val="009110F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40F0"/>
    <w:rsid w:val="00934519"/>
    <w:rsid w:val="00934F91"/>
    <w:rsid w:val="0093733E"/>
    <w:rsid w:val="009373A6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3A7C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558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1923"/>
    <w:rsid w:val="009B26BF"/>
    <w:rsid w:val="009B2AC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9F5EBC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6DC6"/>
    <w:rsid w:val="00AB02C3"/>
    <w:rsid w:val="00AB2626"/>
    <w:rsid w:val="00AB553F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0E0D"/>
    <w:rsid w:val="00B20ED3"/>
    <w:rsid w:val="00B20F4C"/>
    <w:rsid w:val="00B2273C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0334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47CD"/>
    <w:rsid w:val="00BB4C04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A29"/>
    <w:rsid w:val="00C63F9F"/>
    <w:rsid w:val="00C6566A"/>
    <w:rsid w:val="00C67188"/>
    <w:rsid w:val="00C7183A"/>
    <w:rsid w:val="00C72105"/>
    <w:rsid w:val="00C73CE7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A2750"/>
    <w:rsid w:val="00CA3A64"/>
    <w:rsid w:val="00CA40DD"/>
    <w:rsid w:val="00CA5DB6"/>
    <w:rsid w:val="00CB083F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5D8B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1BCC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0A22"/>
    <w:rsid w:val="00DC1673"/>
    <w:rsid w:val="00DC2005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3B02"/>
    <w:rsid w:val="00E15BFC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4383"/>
    <w:rsid w:val="00E34E6C"/>
    <w:rsid w:val="00E35ECE"/>
    <w:rsid w:val="00E36947"/>
    <w:rsid w:val="00E3726E"/>
    <w:rsid w:val="00E37E10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574A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C268AD"/>
  <w15:docId w15:val="{75DFE852-B109-4C86-BB94-8418C0E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uazioneinterventiformazione@regione.lazio.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2BD4-14D3-4E3E-AC3D-89FB8379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Claudia Alberghi</cp:lastModifiedBy>
  <cp:revision>4</cp:revision>
  <cp:lastPrinted>2017-04-05T13:26:00Z</cp:lastPrinted>
  <dcterms:created xsi:type="dcterms:W3CDTF">2021-06-07T14:52:00Z</dcterms:created>
  <dcterms:modified xsi:type="dcterms:W3CDTF">2021-06-08T08:00:00Z</dcterms:modified>
</cp:coreProperties>
</file>